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566"/>
        <w:gridCol w:w="601"/>
        <w:gridCol w:w="149"/>
        <w:gridCol w:w="150"/>
        <w:gridCol w:w="301"/>
        <w:gridCol w:w="150"/>
        <w:gridCol w:w="151"/>
        <w:gridCol w:w="151"/>
        <w:gridCol w:w="151"/>
        <w:gridCol w:w="300"/>
        <w:gridCol w:w="151"/>
        <w:gridCol w:w="300"/>
        <w:gridCol w:w="151"/>
        <w:gridCol w:w="151"/>
        <w:gridCol w:w="62"/>
        <w:gridCol w:w="89"/>
        <w:gridCol w:w="150"/>
        <w:gridCol w:w="12"/>
        <w:gridCol w:w="139"/>
        <w:gridCol w:w="151"/>
        <w:gridCol w:w="151"/>
        <w:gridCol w:w="150"/>
        <w:gridCol w:w="452"/>
        <w:gridCol w:w="300"/>
        <w:gridCol w:w="151"/>
        <w:gridCol w:w="38"/>
        <w:gridCol w:w="112"/>
        <w:gridCol w:w="451"/>
        <w:gridCol w:w="151"/>
        <w:gridCol w:w="150"/>
        <w:gridCol w:w="144"/>
        <w:gridCol w:w="6"/>
        <w:gridCol w:w="151"/>
        <w:gridCol w:w="151"/>
        <w:gridCol w:w="150"/>
        <w:gridCol w:w="151"/>
        <w:gridCol w:w="451"/>
        <w:gridCol w:w="452"/>
        <w:gridCol w:w="76"/>
        <w:gridCol w:w="73"/>
        <w:gridCol w:w="151"/>
        <w:gridCol w:w="301"/>
        <w:gridCol w:w="150"/>
        <w:gridCol w:w="151"/>
        <w:gridCol w:w="1505"/>
        <w:gridCol w:w="266"/>
      </w:tblGrid>
      <w:tr w:rsidR="00494F3C" w:rsidTr="00BC7719">
        <w:trPr>
          <w:trHeight w:val="70"/>
        </w:trPr>
        <w:tc>
          <w:tcPr>
            <w:tcW w:w="1046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bookmarkStart w:id="0" w:name="_GoBack" w:colFirst="0" w:colLast="0"/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494F3C" w:rsidTr="00BC7719">
        <w:trPr>
          <w:trHeight w:val="340"/>
        </w:trPr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1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9" w:type="dxa"/>
            <w:gridSpan w:val="1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94F3C" w:rsidTr="00BC7719">
        <w:trPr>
          <w:trHeight w:val="340"/>
        </w:trPr>
        <w:tc>
          <w:tcPr>
            <w:tcW w:w="14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80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9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94F3C" w:rsidTr="00BC7719">
        <w:trPr>
          <w:trHeight w:val="340"/>
        </w:trPr>
        <w:tc>
          <w:tcPr>
            <w:tcW w:w="146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80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9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4F3C" w:rsidRPr="00E93053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94F3C" w:rsidRPr="008842E5" w:rsidTr="00BC7719">
        <w:trPr>
          <w:trHeight w:val="70"/>
        </w:trPr>
        <w:tc>
          <w:tcPr>
            <w:tcW w:w="10461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F3C" w:rsidRPr="008842E5" w:rsidRDefault="00494F3C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494F3C" w:rsidTr="00BC7719">
        <w:tc>
          <w:tcPr>
            <w:tcW w:w="104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494F3C" w:rsidRPr="00A26D9E" w:rsidRDefault="00494F3C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color w:val="000000"/>
                <w:lang w:eastAsia="ar-SA"/>
              </w:rPr>
              <w:t xml:space="preserve">РАСПОРЯЖЕНИЕ О </w:t>
            </w:r>
            <w:r w:rsidRPr="00F657A0">
              <w:rPr>
                <w:rFonts w:eastAsia="Times New Roman" w:cs="Times New Roman"/>
                <w:b/>
                <w:bCs/>
                <w:color w:val="000000"/>
                <w:lang w:eastAsia="ar-SA"/>
              </w:rPr>
              <w:t>ПРЕКРАЩЕНИИ</w:t>
            </w:r>
            <w:r w:rsidRPr="00C30154">
              <w:rPr>
                <w:rFonts w:eastAsia="Times New Roman" w:cs="Times New Roman"/>
                <w:b/>
                <w:bCs/>
                <w:color w:val="000000"/>
                <w:lang w:eastAsia="ar-SA"/>
              </w:rPr>
              <w:t xml:space="preserve"> ЗАЛОГА</w:t>
            </w:r>
          </w:p>
        </w:tc>
      </w:tr>
      <w:tr w:rsidR="00494F3C" w:rsidRPr="00D165E7" w:rsidTr="00BC7719">
        <w:trPr>
          <w:trHeight w:val="80"/>
        </w:trPr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ЭМИТЕНТ:</w:t>
            </w:r>
          </w:p>
        </w:tc>
        <w:tc>
          <w:tcPr>
            <w:tcW w:w="8995" w:type="dxa"/>
            <w:gridSpan w:val="4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225B1E" w:rsidTr="00BC7719">
        <w:trPr>
          <w:trHeight w:val="402"/>
        </w:trPr>
        <w:tc>
          <w:tcPr>
            <w:tcW w:w="1046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1. </w:t>
            </w:r>
            <w:r w:rsidRPr="00F657A0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Зарегистрированное лицо, передавшее ценные бумаги в залог (залогодатель)</w:t>
            </w:r>
          </w:p>
        </w:tc>
      </w:tr>
      <w:tr w:rsidR="00494F3C" w:rsidRPr="00A06EC9" w:rsidTr="00BC7719">
        <w:trPr>
          <w:trHeight w:val="80"/>
        </w:trPr>
        <w:tc>
          <w:tcPr>
            <w:tcW w:w="6433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3C" w:rsidRPr="00A06EC9" w:rsidRDefault="00494F3C" w:rsidP="00EF64B0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3C" w:rsidRPr="00A06EC9" w:rsidRDefault="00494F3C" w:rsidP="00EF64B0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sz w:val="20"/>
                <w:lang w:eastAsia="ar-SA"/>
              </w:rPr>
              <w:t>№ лицевого счета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267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791" w:type="dxa"/>
            <w:gridSpan w:val="3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4779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 (док-т о внесении записи в ЕГРЮЛ):</w:t>
            </w:r>
          </w:p>
        </w:tc>
        <w:tc>
          <w:tcPr>
            <w:tcW w:w="5682" w:type="dxa"/>
            <w:gridSpan w:val="2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191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серия, номер (ОГРН):</w:t>
            </w:r>
          </w:p>
        </w:tc>
        <w:tc>
          <w:tcPr>
            <w:tcW w:w="226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76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Дата выдачи (дата внесения записи в ЕГРЮЛ):</w:t>
            </w:r>
          </w:p>
        </w:tc>
        <w:tc>
          <w:tcPr>
            <w:tcW w:w="2524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4177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6284" w:type="dxa"/>
            <w:gridSpan w:val="2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A06EC9" w:rsidTr="00BC7719">
        <w:trPr>
          <w:trHeight w:val="80"/>
        </w:trPr>
        <w:tc>
          <w:tcPr>
            <w:tcW w:w="10461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18"/>
                <w:szCs w:val="17"/>
              </w:rPr>
              <w:t>Дополнительно для юридических лиц - резидентов, зарегистрированных до 1 июля 2002г., и для юридических лиц - нерезидентов:</w:t>
            </w:r>
          </w:p>
        </w:tc>
      </w:tr>
      <w:tr w:rsidR="00494F3C" w:rsidRPr="00A06EC9" w:rsidTr="00BC7719">
        <w:trPr>
          <w:trHeight w:val="80"/>
        </w:trPr>
        <w:tc>
          <w:tcPr>
            <w:tcW w:w="4026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Наименование документа о гос. регистрации:</w:t>
            </w:r>
          </w:p>
        </w:tc>
        <w:tc>
          <w:tcPr>
            <w:tcW w:w="180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22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Номер гос. регистрации: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494F3C" w:rsidRPr="00A06EC9" w:rsidTr="00BC7719">
        <w:trPr>
          <w:trHeight w:val="80"/>
        </w:trPr>
        <w:tc>
          <w:tcPr>
            <w:tcW w:w="221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Дата гос. регистрации:</w:t>
            </w:r>
          </w:p>
        </w:tc>
        <w:tc>
          <w:tcPr>
            <w:tcW w:w="1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316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</w:p>
        </w:tc>
        <w:tc>
          <w:tcPr>
            <w:tcW w:w="3727" w:type="dxa"/>
            <w:gridSpan w:val="1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494F3C" w:rsidRPr="00225B1E" w:rsidTr="00BC7719">
        <w:trPr>
          <w:trHeight w:val="80"/>
        </w:trPr>
        <w:tc>
          <w:tcPr>
            <w:tcW w:w="17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150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  <w:tc>
          <w:tcPr>
            <w:tcW w:w="406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3125" w:type="dxa"/>
            <w:gridSpan w:val="9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</w:tr>
      <w:tr w:rsidR="00494F3C" w:rsidRPr="00A06EC9" w:rsidTr="00BC7719">
        <w:trPr>
          <w:trHeight w:val="161"/>
        </w:trPr>
        <w:tc>
          <w:tcPr>
            <w:tcW w:w="10461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2. Данные об уполномоченном представителе</w:t>
            </w:r>
            <w:r w:rsidRPr="00F657A0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залогодателя</w:t>
            </w:r>
          </w:p>
        </w:tc>
      </w:tr>
      <w:tr w:rsidR="00494F3C" w:rsidRPr="00D165E7" w:rsidTr="00BC7719">
        <w:trPr>
          <w:trHeight w:val="80"/>
        </w:trPr>
        <w:tc>
          <w:tcPr>
            <w:tcW w:w="267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791" w:type="dxa"/>
            <w:gridSpan w:val="3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20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</w:t>
            </w:r>
            <w:proofErr w:type="gramStart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т </w:t>
            </w:r>
            <w:r>
              <w:rPr>
                <w:rFonts w:eastAsia="Times New Roman" w:cs="Times New Roman"/>
                <w:sz w:val="16"/>
                <w:szCs w:val="16"/>
              </w:rPr>
              <w:t>:</w:t>
            </w:r>
            <w:proofErr w:type="gramEnd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225B1E">
              <w:rPr>
                <w:rFonts w:eastAsia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84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серия:</w:t>
            </w:r>
          </w:p>
        </w:tc>
        <w:tc>
          <w:tcPr>
            <w:tcW w:w="188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номер: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13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Дата выдачи:</w:t>
            </w:r>
          </w:p>
        </w:tc>
        <w:tc>
          <w:tcPr>
            <w:tcW w:w="195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0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кем выдан</w:t>
            </w:r>
          </w:p>
        </w:tc>
        <w:tc>
          <w:tcPr>
            <w:tcW w:w="6134" w:type="dxa"/>
            <w:gridSpan w:val="2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20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Основание полномочий:</w:t>
            </w:r>
          </w:p>
        </w:tc>
        <w:tc>
          <w:tcPr>
            <w:tcW w:w="8393" w:type="dxa"/>
            <w:gridSpan w:val="39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9213DE" w:rsidTr="00BC7719">
        <w:trPr>
          <w:trHeight w:val="80"/>
        </w:trPr>
        <w:tc>
          <w:tcPr>
            <w:tcW w:w="10461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C" w:rsidRPr="009213DE" w:rsidRDefault="00494F3C" w:rsidP="00EF64B0">
            <w:pPr>
              <w:suppressAutoHyphens/>
              <w:rPr>
                <w:rFonts w:eastAsia="Times New Roman" w:cs="Times New Roman"/>
                <w:b/>
                <w:sz w:val="4"/>
                <w:szCs w:val="19"/>
                <w:lang w:eastAsia="ar-SA"/>
              </w:rPr>
            </w:pPr>
          </w:p>
        </w:tc>
      </w:tr>
      <w:tr w:rsidR="00494F3C" w:rsidRPr="00A06EC9" w:rsidTr="00BC7719">
        <w:trPr>
          <w:trHeight w:val="193"/>
        </w:trPr>
        <w:tc>
          <w:tcPr>
            <w:tcW w:w="10461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3. </w:t>
            </w:r>
            <w:r w:rsidRPr="00F657A0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Лицо, которому ценные бумаги переданы в залог (залогодержатель)</w:t>
            </w:r>
          </w:p>
        </w:tc>
      </w:tr>
      <w:tr w:rsidR="00494F3C" w:rsidRPr="00A06EC9" w:rsidTr="00BC7719">
        <w:trPr>
          <w:trHeight w:val="80"/>
        </w:trPr>
        <w:tc>
          <w:tcPr>
            <w:tcW w:w="6433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3C" w:rsidRPr="00A06EC9" w:rsidRDefault="00494F3C" w:rsidP="00EF64B0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3C" w:rsidRPr="00A06EC9" w:rsidRDefault="00494F3C" w:rsidP="00DE2CC8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sz w:val="20"/>
                <w:lang w:eastAsia="ar-SA"/>
              </w:rPr>
              <w:t>№ счета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267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791" w:type="dxa"/>
            <w:gridSpan w:val="3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4779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 (док-т о внесении записи в ЕГРЮЛ):</w:t>
            </w:r>
          </w:p>
        </w:tc>
        <w:tc>
          <w:tcPr>
            <w:tcW w:w="5682" w:type="dxa"/>
            <w:gridSpan w:val="2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191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серия, номер (ОГРН):</w:t>
            </w:r>
          </w:p>
        </w:tc>
        <w:tc>
          <w:tcPr>
            <w:tcW w:w="226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76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Дата выдачи (дата внесения записи в ЕГРЮЛ):</w:t>
            </w:r>
          </w:p>
        </w:tc>
        <w:tc>
          <w:tcPr>
            <w:tcW w:w="2524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4177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6284" w:type="dxa"/>
            <w:gridSpan w:val="2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A06EC9" w:rsidTr="00BC7719">
        <w:trPr>
          <w:trHeight w:val="80"/>
        </w:trPr>
        <w:tc>
          <w:tcPr>
            <w:tcW w:w="10461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18"/>
                <w:szCs w:val="17"/>
              </w:rPr>
              <w:t>Дополнительно для юридических лиц - резидентов, зарегистрированных до 1 июля 2002г., и для юридических лиц - нерезидентов:</w:t>
            </w:r>
          </w:p>
        </w:tc>
      </w:tr>
      <w:tr w:rsidR="00494F3C" w:rsidRPr="00A06EC9" w:rsidTr="00BC7719">
        <w:trPr>
          <w:trHeight w:val="80"/>
        </w:trPr>
        <w:tc>
          <w:tcPr>
            <w:tcW w:w="4026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Наименование документа о гос. регистрации:</w:t>
            </w:r>
          </w:p>
        </w:tc>
        <w:tc>
          <w:tcPr>
            <w:tcW w:w="180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22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Номер гос. регистрации: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494F3C" w:rsidRPr="00A06EC9" w:rsidTr="00BC7719">
        <w:trPr>
          <w:trHeight w:val="80"/>
        </w:trPr>
        <w:tc>
          <w:tcPr>
            <w:tcW w:w="221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Дата гос. регистрации:</w:t>
            </w:r>
          </w:p>
        </w:tc>
        <w:tc>
          <w:tcPr>
            <w:tcW w:w="1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316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</w:p>
        </w:tc>
        <w:tc>
          <w:tcPr>
            <w:tcW w:w="3727" w:type="dxa"/>
            <w:gridSpan w:val="1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494F3C" w:rsidRPr="00225B1E" w:rsidTr="00BC7719">
        <w:trPr>
          <w:trHeight w:val="80"/>
        </w:trPr>
        <w:tc>
          <w:tcPr>
            <w:tcW w:w="17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15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  <w:tc>
          <w:tcPr>
            <w:tcW w:w="406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3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</w:tr>
      <w:tr w:rsidR="00494F3C" w:rsidRPr="00A06EC9" w:rsidTr="00BC7719">
        <w:trPr>
          <w:trHeight w:val="70"/>
        </w:trPr>
        <w:tc>
          <w:tcPr>
            <w:tcW w:w="10461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. Данные об уполномоченном представителе </w:t>
            </w:r>
            <w:r w:rsidRPr="00F657A0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залогодержателя</w:t>
            </w:r>
          </w:p>
        </w:tc>
      </w:tr>
      <w:tr w:rsidR="00494F3C" w:rsidRPr="00D165E7" w:rsidTr="00BC7719">
        <w:trPr>
          <w:trHeight w:val="80"/>
        </w:trPr>
        <w:tc>
          <w:tcPr>
            <w:tcW w:w="267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791" w:type="dxa"/>
            <w:gridSpan w:val="3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20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</w:t>
            </w:r>
            <w:proofErr w:type="gramStart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т </w:t>
            </w:r>
            <w:r>
              <w:rPr>
                <w:rFonts w:eastAsia="Times New Roman" w:cs="Times New Roman"/>
                <w:sz w:val="16"/>
                <w:szCs w:val="16"/>
              </w:rPr>
              <w:t>:</w:t>
            </w:r>
            <w:proofErr w:type="gramEnd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225B1E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225B1E">
              <w:rPr>
                <w:rFonts w:eastAsia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84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серия:</w:t>
            </w:r>
          </w:p>
        </w:tc>
        <w:tc>
          <w:tcPr>
            <w:tcW w:w="188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номер: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13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Дата выдачи:</w:t>
            </w:r>
          </w:p>
        </w:tc>
        <w:tc>
          <w:tcPr>
            <w:tcW w:w="195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0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кем выдан</w:t>
            </w:r>
          </w:p>
        </w:tc>
        <w:tc>
          <w:tcPr>
            <w:tcW w:w="6134" w:type="dxa"/>
            <w:gridSpan w:val="2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20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Основание полномочий:</w:t>
            </w:r>
          </w:p>
        </w:tc>
        <w:tc>
          <w:tcPr>
            <w:tcW w:w="8393" w:type="dxa"/>
            <w:gridSpan w:val="39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9213DE" w:rsidTr="00BC7719">
        <w:trPr>
          <w:trHeight w:val="80"/>
        </w:trPr>
        <w:tc>
          <w:tcPr>
            <w:tcW w:w="10461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C" w:rsidRPr="009213DE" w:rsidRDefault="00494F3C" w:rsidP="00EF64B0">
            <w:pPr>
              <w:suppressAutoHyphens/>
              <w:rPr>
                <w:rFonts w:eastAsia="Times New Roman" w:cs="Times New Roman"/>
                <w:b/>
                <w:sz w:val="4"/>
                <w:szCs w:val="19"/>
                <w:lang w:eastAsia="ar-SA"/>
              </w:rPr>
            </w:pPr>
          </w:p>
        </w:tc>
      </w:tr>
      <w:tr w:rsidR="00494F3C" w:rsidRPr="00A06EC9" w:rsidTr="00BC7719">
        <w:trPr>
          <w:trHeight w:val="80"/>
        </w:trPr>
        <w:tc>
          <w:tcPr>
            <w:tcW w:w="10461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</w:t>
            </w:r>
            <w:r w:rsidRPr="00A06E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. Настоящим по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ручаем внести в реестр запись о</w:t>
            </w:r>
            <w:r w:rsidRPr="00F657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прекращении залога ценных </w:t>
            </w:r>
            <w:proofErr w:type="gramStart"/>
            <w:r w:rsidRPr="00F657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бумаг:</w:t>
            </w:r>
            <w:r w:rsidRPr="00A06E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:</w:t>
            </w:r>
            <w:proofErr w:type="gramEnd"/>
          </w:p>
        </w:tc>
      </w:tr>
      <w:tr w:rsidR="00494F3C" w:rsidRPr="00A06EC9" w:rsidTr="00BC7719">
        <w:trPr>
          <w:trHeight w:val="80"/>
        </w:trPr>
        <w:tc>
          <w:tcPr>
            <w:tcW w:w="10461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Сведения о зарегистрированном залоге:</w:t>
            </w:r>
          </w:p>
        </w:tc>
      </w:tr>
      <w:tr w:rsidR="00494F3C" w:rsidRPr="00D165E7" w:rsidTr="00BC7719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653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5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категория (тип)</w:t>
            </w:r>
          </w:p>
        </w:tc>
        <w:tc>
          <w:tcPr>
            <w:tcW w:w="1506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15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гос. регистрационный номер выпуска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D165E7" w:rsidTr="00BC7719">
        <w:trPr>
          <w:trHeight w:val="80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2318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(</w:t>
            </w:r>
          </w:p>
        </w:tc>
        <w:tc>
          <w:tcPr>
            <w:tcW w:w="2546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)</w:t>
            </w:r>
          </w:p>
        </w:tc>
        <w:tc>
          <w:tcPr>
            <w:tcW w:w="387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шт.</w:t>
            </w:r>
          </w:p>
        </w:tc>
      </w:tr>
      <w:tr w:rsidR="00494F3C" w:rsidRPr="00D165E7" w:rsidTr="00BC7719">
        <w:trPr>
          <w:trHeight w:val="80"/>
        </w:trPr>
        <w:tc>
          <w:tcPr>
            <w:tcW w:w="282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Договор о залоге ценных бумаг №</w:t>
            </w:r>
          </w:p>
        </w:tc>
        <w:tc>
          <w:tcPr>
            <w:tcW w:w="3461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576" w:type="dxa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494F3C" w:rsidRPr="00D165E7" w:rsidRDefault="00494F3C" w:rsidP="00EF64B0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494F3C" w:rsidRPr="00A06EC9" w:rsidTr="00BC7719">
        <w:trPr>
          <w:trHeight w:val="80"/>
        </w:trPr>
        <w:tc>
          <w:tcPr>
            <w:tcW w:w="10461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4"/>
                <w:szCs w:val="19"/>
                <w:lang w:eastAsia="ar-SA"/>
              </w:rPr>
            </w:pPr>
          </w:p>
        </w:tc>
      </w:tr>
      <w:tr w:rsidR="00494F3C" w:rsidRPr="00A06EC9" w:rsidTr="00BC7719">
        <w:trPr>
          <w:trHeight w:val="80"/>
        </w:trPr>
        <w:tc>
          <w:tcPr>
            <w:tcW w:w="104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F657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6. Прилагаемые документы </w:t>
            </w:r>
            <w:r w:rsidRPr="00F657A0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*</w:t>
            </w:r>
          </w:p>
        </w:tc>
      </w:tr>
      <w:tr w:rsidR="00494F3C" w:rsidRPr="00A06EC9" w:rsidTr="00BC7719">
        <w:trPr>
          <w:trHeight w:val="80"/>
        </w:trPr>
        <w:tc>
          <w:tcPr>
            <w:tcW w:w="10461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b/>
                <w:sz w:val="20"/>
                <w:szCs w:val="20"/>
              </w:rPr>
              <w:t>Наименование и реквизиты документов, являющихся основанием для внесения записи в реестр:</w:t>
            </w:r>
          </w:p>
        </w:tc>
      </w:tr>
      <w:tr w:rsidR="00494F3C" w:rsidRPr="00A06EC9" w:rsidTr="00BC7719">
        <w:trPr>
          <w:trHeight w:val="80"/>
        </w:trPr>
        <w:tc>
          <w:tcPr>
            <w:tcW w:w="10461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F3C" w:rsidRPr="001B6B4E" w:rsidRDefault="00494F3C" w:rsidP="00EF64B0">
            <w:pPr>
              <w:suppressAutoHyphens/>
              <w:rPr>
                <w:rFonts w:eastAsia="Times New Roman" w:cs="Times New Roman"/>
                <w:b/>
                <w:i/>
                <w:sz w:val="20"/>
                <w:szCs w:val="19"/>
                <w:lang w:eastAsia="ar-SA"/>
              </w:rPr>
            </w:pPr>
            <w:r w:rsidRPr="002E5614">
              <w:rPr>
                <w:rFonts w:eastAsia="Times New Roman" w:cs="Times New Roman"/>
                <w:i/>
                <w:sz w:val="20"/>
                <w:szCs w:val="20"/>
              </w:rPr>
              <w:t>Протокол несостоявшихся повторных торгов, после проведения которых прошло более месяца</w:t>
            </w:r>
          </w:p>
        </w:tc>
      </w:tr>
      <w:tr w:rsidR="00494F3C" w:rsidRPr="00A06EC9" w:rsidTr="00BC7719">
        <w:trPr>
          <w:trHeight w:val="8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7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5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432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494F3C" w:rsidRPr="001B6B4E" w:rsidTr="00BC7719">
        <w:trPr>
          <w:trHeight w:val="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rPr>
                <w:rFonts w:eastAsia="Times New Roman" w:cs="Times New Roman"/>
                <w:sz w:val="6"/>
                <w:szCs w:val="20"/>
              </w:rPr>
            </w:pPr>
          </w:p>
        </w:tc>
        <w:tc>
          <w:tcPr>
            <w:tcW w:w="25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rPr>
                <w:rFonts w:eastAsia="Times New Roman" w:cs="Times New Roman"/>
                <w:b/>
                <w:sz w:val="6"/>
                <w:szCs w:val="19"/>
                <w:lang w:eastAsia="ar-SA"/>
              </w:rPr>
            </w:pPr>
          </w:p>
        </w:tc>
        <w:tc>
          <w:tcPr>
            <w:tcW w:w="7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rPr>
                <w:rFonts w:eastAsia="Times New Roman" w:cs="Times New Roman"/>
                <w:sz w:val="6"/>
                <w:szCs w:val="20"/>
              </w:rPr>
            </w:pPr>
          </w:p>
        </w:tc>
        <w:tc>
          <w:tcPr>
            <w:tcW w:w="22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rPr>
                <w:rFonts w:eastAsia="Times New Roman" w:cs="Times New Roman"/>
                <w:b/>
                <w:sz w:val="6"/>
                <w:szCs w:val="19"/>
                <w:lang w:eastAsia="ar-SA"/>
              </w:rPr>
            </w:pPr>
          </w:p>
        </w:tc>
        <w:tc>
          <w:tcPr>
            <w:tcW w:w="432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4F3C" w:rsidRPr="001B6B4E" w:rsidRDefault="00494F3C" w:rsidP="00EF64B0">
            <w:pPr>
              <w:suppressAutoHyphens/>
              <w:rPr>
                <w:rFonts w:eastAsia="Times New Roman" w:cs="Times New Roman"/>
                <w:b/>
                <w:sz w:val="6"/>
                <w:szCs w:val="19"/>
                <w:lang w:eastAsia="ar-SA"/>
              </w:rPr>
            </w:pPr>
          </w:p>
        </w:tc>
      </w:tr>
      <w:tr w:rsidR="00494F3C" w:rsidRPr="001B6B4E" w:rsidTr="00BC7719">
        <w:trPr>
          <w:trHeight w:val="80"/>
        </w:trPr>
        <w:tc>
          <w:tcPr>
            <w:tcW w:w="10461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20"/>
              </w:rPr>
            </w:pPr>
          </w:p>
        </w:tc>
      </w:tr>
      <w:tr w:rsidR="00494F3C" w:rsidRPr="00A06EC9" w:rsidTr="00BC7719">
        <w:trPr>
          <w:trHeight w:val="80"/>
        </w:trPr>
        <w:tc>
          <w:tcPr>
            <w:tcW w:w="5079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F3C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657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Залогодатель</w:t>
            </w:r>
          </w:p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(Уполномоченный представитель)</w:t>
            </w:r>
          </w:p>
        </w:tc>
        <w:tc>
          <w:tcPr>
            <w:tcW w:w="3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F3C" w:rsidRPr="00A06EC9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508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F3C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657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Залогодержатель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*</w:t>
            </w:r>
          </w:p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(Уполномоченный представитель)</w:t>
            </w:r>
          </w:p>
        </w:tc>
      </w:tr>
      <w:tr w:rsidR="00494F3C" w:rsidRPr="00A06EC9" w:rsidTr="00BC7719">
        <w:trPr>
          <w:trHeight w:val="881"/>
        </w:trPr>
        <w:tc>
          <w:tcPr>
            <w:tcW w:w="23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19"/>
                <w:lang w:eastAsia="ar-SA"/>
              </w:rPr>
              <w:t>/</w:t>
            </w:r>
          </w:p>
        </w:tc>
        <w:tc>
          <w:tcPr>
            <w:tcW w:w="24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24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F3C" w:rsidRPr="00A06EC9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19"/>
                <w:lang w:eastAsia="ar-SA"/>
              </w:rPr>
              <w:t>/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4F3C" w:rsidRPr="00A06EC9" w:rsidRDefault="00494F3C" w:rsidP="00EF64B0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494F3C" w:rsidRPr="001B6B4E" w:rsidTr="00BC7719">
        <w:trPr>
          <w:trHeight w:val="135"/>
        </w:trPr>
        <w:tc>
          <w:tcPr>
            <w:tcW w:w="2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(подпись)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</w:p>
        </w:tc>
        <w:tc>
          <w:tcPr>
            <w:tcW w:w="24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(Ф.И.О.)</w:t>
            </w:r>
          </w:p>
        </w:tc>
        <w:tc>
          <w:tcPr>
            <w:tcW w:w="3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</w:p>
        </w:tc>
        <w:tc>
          <w:tcPr>
            <w:tcW w:w="2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(подпись)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4F3C" w:rsidRPr="001B6B4E" w:rsidRDefault="00494F3C" w:rsidP="00EF64B0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(Ф.И.О.)</w:t>
            </w:r>
          </w:p>
        </w:tc>
      </w:tr>
      <w:tr w:rsidR="00BC7719" w:rsidRPr="00BC7719" w:rsidTr="00BC7719">
        <w:trPr>
          <w:trHeight w:val="80"/>
        </w:trPr>
        <w:tc>
          <w:tcPr>
            <w:tcW w:w="10461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719" w:rsidRPr="00BC7719" w:rsidRDefault="00BC7719" w:rsidP="00BC7719">
            <w:pPr>
              <w:suppressAutoHyphens/>
              <w:rPr>
                <w:b/>
                <w:i/>
                <w:sz w:val="6"/>
                <w:szCs w:val="18"/>
              </w:rPr>
            </w:pPr>
          </w:p>
        </w:tc>
      </w:tr>
      <w:tr w:rsidR="00BC7719" w:rsidRPr="001B6B4E" w:rsidTr="00BC7719">
        <w:trPr>
          <w:trHeight w:val="80"/>
        </w:trPr>
        <w:tc>
          <w:tcPr>
            <w:tcW w:w="10461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BC7719" w:rsidRPr="00BC7719" w:rsidRDefault="00BC7719" w:rsidP="00BC7719">
            <w:pPr>
              <w:suppressAutoHyphens/>
              <w:rPr>
                <w:rFonts w:eastAsia="Times New Roman" w:cs="Times New Roman"/>
                <w:b/>
                <w:i/>
                <w:sz w:val="14"/>
                <w:szCs w:val="20"/>
              </w:rPr>
            </w:pPr>
            <w:r w:rsidRPr="00BC7719">
              <w:rPr>
                <w:b/>
                <w:i/>
                <w:sz w:val="18"/>
                <w:szCs w:val="18"/>
              </w:rPr>
              <w:t>В случае отказа в совершении операции уведомление прошу отправить по адресу</w:t>
            </w:r>
            <w:r w:rsidR="00F1374D" w:rsidRPr="0084460B">
              <w:rPr>
                <w:i/>
                <w:sz w:val="18"/>
                <w:szCs w:val="18"/>
              </w:rPr>
              <w:t xml:space="preserve"> </w:t>
            </w:r>
            <w:r w:rsidR="00F1374D">
              <w:rPr>
                <w:i/>
                <w:sz w:val="18"/>
                <w:szCs w:val="18"/>
              </w:rPr>
              <w:t>(</w:t>
            </w:r>
            <w:r w:rsidR="00F1374D" w:rsidRPr="0084460B">
              <w:rPr>
                <w:i/>
                <w:sz w:val="18"/>
                <w:szCs w:val="18"/>
              </w:rPr>
              <w:t>заполняется в случае отличия адреса от указанного в анкет</w:t>
            </w:r>
            <w:r w:rsidR="00F1374D">
              <w:rPr>
                <w:i/>
                <w:sz w:val="18"/>
                <w:szCs w:val="18"/>
              </w:rPr>
              <w:t>е</w:t>
            </w:r>
            <w:r w:rsidR="00F1374D" w:rsidRPr="0084460B">
              <w:rPr>
                <w:i/>
                <w:sz w:val="18"/>
                <w:szCs w:val="18"/>
              </w:rPr>
              <w:t>)</w:t>
            </w:r>
            <w:r w:rsidR="00F1374D" w:rsidRPr="0084460B"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BC7719" w:rsidRPr="001B6B4E" w:rsidTr="00BC7719">
        <w:trPr>
          <w:trHeight w:val="80"/>
        </w:trPr>
        <w:tc>
          <w:tcPr>
            <w:tcW w:w="10461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719" w:rsidRPr="00BC7719" w:rsidRDefault="00BC7719" w:rsidP="00BC7719">
            <w:pPr>
              <w:suppressAutoHyphens/>
              <w:rPr>
                <w:sz w:val="18"/>
                <w:szCs w:val="18"/>
              </w:rPr>
            </w:pPr>
          </w:p>
        </w:tc>
      </w:tr>
      <w:bookmarkEnd w:id="0"/>
    </w:tbl>
    <w:p w:rsidR="00295384" w:rsidRPr="00494F3C" w:rsidRDefault="00295384" w:rsidP="00494F3C"/>
    <w:sectPr w:rsidR="00295384" w:rsidRPr="00494F3C" w:rsidSect="00EE7ED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D7" w:rsidRDefault="00E767D7" w:rsidP="000A38CC">
      <w:pPr>
        <w:spacing w:after="0" w:line="240" w:lineRule="auto"/>
      </w:pPr>
      <w:r>
        <w:separator/>
      </w:r>
    </w:p>
  </w:endnote>
  <w:endnote w:type="continuationSeparator" w:id="0">
    <w:p w:rsidR="00E767D7" w:rsidRDefault="00E767D7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ED0" w:rsidRDefault="00EE7ED0" w:rsidP="00EE7ED0">
    <w:pPr>
      <w:suppressAutoHyphens/>
      <w:spacing w:after="0" w:line="240" w:lineRule="auto"/>
    </w:pPr>
    <w:r>
      <w:t>*</w:t>
    </w:r>
    <w:r w:rsidRPr="002E5614">
      <w:rPr>
        <w:rFonts w:eastAsia="Times New Roman" w:cs="Times New Roman"/>
        <w:b/>
        <w:bCs/>
        <w:i/>
        <w:iCs/>
        <w:color w:val="000000"/>
        <w:sz w:val="20"/>
        <w:szCs w:val="20"/>
        <w:lang w:eastAsia="ar-SA"/>
      </w:rPr>
      <w:t xml:space="preserve"> </w:t>
    </w:r>
    <w:r w:rsidRPr="00F657A0">
      <w:rPr>
        <w:rFonts w:eastAsia="Times New Roman" w:cs="Times New Roman"/>
        <w:b/>
        <w:bCs/>
        <w:i/>
        <w:iCs/>
        <w:color w:val="000000"/>
        <w:sz w:val="20"/>
        <w:szCs w:val="20"/>
        <w:lang w:eastAsia="ar-SA"/>
      </w:rPr>
      <w:t>Для внесения в реестр записи о прекращении залога ценных бумаг, когда после несостоявшихся повторных торгов прошло более месяца, к Распоряжению о прекращении залога должен быть приложен протокол несостоявшихся повторных торгов. Подпись залогодержателя на Распоряжении о прекращении залога в данном случае не требуется</w:t>
    </w:r>
    <w:r>
      <w:rPr>
        <w:rFonts w:eastAsia="Times New Roman" w:cs="Times New Roman"/>
        <w:b/>
        <w:bCs/>
        <w:i/>
        <w:iCs/>
        <w:color w:val="000000"/>
        <w:sz w:val="20"/>
        <w:szCs w:val="20"/>
        <w:lang w:eastAsia="ar-SA"/>
      </w:rPr>
      <w:t>.</w:t>
    </w:r>
  </w:p>
  <w:p w:rsidR="00EE7ED0" w:rsidRDefault="00EE7ED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D7" w:rsidRDefault="00E767D7" w:rsidP="000A38CC">
      <w:pPr>
        <w:spacing w:after="0" w:line="240" w:lineRule="auto"/>
      </w:pPr>
      <w:r>
        <w:separator/>
      </w:r>
    </w:p>
  </w:footnote>
  <w:footnote w:type="continuationSeparator" w:id="0">
    <w:p w:rsidR="00E767D7" w:rsidRDefault="00E767D7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719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EE7ED0" w:rsidTr="00BC7719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EE7ED0" w:rsidRDefault="00FD350D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EE7ED0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EE7ED0" w:rsidRDefault="00643B6E" w:rsidP="00451DB5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18</w:t>
          </w:r>
        </w:p>
      </w:tc>
    </w:tr>
  </w:tbl>
  <w:p w:rsidR="00EE7ED0" w:rsidRDefault="00EE7ED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9.75pt;height:12pt" o:bullet="t">
        <v:imagedata r:id="rId1" o:title="clip_image001"/>
      </v:shape>
    </w:pict>
  </w:numPicBullet>
  <w:numPicBullet w:numPicBulletId="1">
    <w:pict>
      <v:shape id="_x0000_i1089" type="#_x0000_t75" style="width:11.25pt;height:11.25pt;visibility:visibl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 w15:restartNumberingAfterBreak="0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 w15:restartNumberingAfterBreak="0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 w15:restartNumberingAfterBreak="0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 w15:restartNumberingAfterBreak="0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 w15:restartNumberingAfterBreak="0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 w15:restartNumberingAfterBreak="0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 w15:restartNumberingAfterBreak="0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 w15:restartNumberingAfterBreak="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 w15:restartNumberingAfterBreak="0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 w15:restartNumberingAfterBreak="0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 w15:restartNumberingAfterBreak="0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 w15:restartNumberingAfterBreak="0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 w15:restartNumberingAfterBreak="0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 w15:restartNumberingAfterBreak="0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 w15:restartNumberingAfterBreak="0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 w15:restartNumberingAfterBreak="0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 w15:restartNumberingAfterBreak="0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 w15:restartNumberingAfterBreak="0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 w15:restartNumberingAfterBreak="0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 w15:restartNumberingAfterBreak="0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 w15:restartNumberingAfterBreak="0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 w15:restartNumberingAfterBreak="0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 w15:restartNumberingAfterBreak="0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 w15:restartNumberingAfterBreak="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 w15:restartNumberingAfterBreak="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 w15:restartNumberingAfterBreak="0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 w15:restartNumberingAfterBreak="0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 w15:restartNumberingAfterBreak="0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 w15:restartNumberingAfterBreak="0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 w15:restartNumberingAfterBreak="0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 w15:restartNumberingAfterBreak="0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 w15:restartNumberingAfterBreak="0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 w15:restartNumberingAfterBreak="0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 w15:restartNumberingAfterBreak="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 w15:restartNumberingAfterBreak="0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019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19FD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2C1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4F3C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3B6E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C3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62D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0F74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19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CC8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67D7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73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E7ED0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A95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374D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2D4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0D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8CF4A9-27B8-45BB-BAB4-A7FC5228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EE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5E04CC-F830-4664-A660-FCAC9666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Лилия Пастухова</cp:lastModifiedBy>
  <cp:revision>3</cp:revision>
  <cp:lastPrinted>2017-07-10T10:20:00Z</cp:lastPrinted>
  <dcterms:created xsi:type="dcterms:W3CDTF">2020-05-28T10:01:00Z</dcterms:created>
  <dcterms:modified xsi:type="dcterms:W3CDTF">2020-05-29T06:39:00Z</dcterms:modified>
</cp:coreProperties>
</file>